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B19" w:rsidRPr="004F1B19" w:rsidRDefault="004F1B19" w:rsidP="004F1B19">
      <w:pPr>
        <w:pStyle w:val="Heading1"/>
        <w:rPr>
          <w:rFonts w:ascii="Times New Roman" w:hAnsi="Times New Roman"/>
          <w:b w:val="0"/>
          <w:bCs/>
          <w:color w:val="000000"/>
        </w:rPr>
      </w:pPr>
      <w:r>
        <w:t>Job Application Form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tcW w:w="1081" w:type="dxa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A82BA3" w:rsidRPr="009C220D" w:rsidRDefault="00A47143" w:rsidP="00440CD8">
            <w:pPr>
              <w:pStyle w:val="FieldText"/>
            </w:pPr>
            <w:r>
              <w:t>Tran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A82BA3" w:rsidRPr="009C220D" w:rsidRDefault="00A47143" w:rsidP="00440CD8">
            <w:pPr>
              <w:pStyle w:val="FieldText"/>
            </w:pPr>
            <w:r>
              <w:t>Kien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A82BA3" w:rsidRPr="009C220D" w:rsidRDefault="00A47143" w:rsidP="00440CD8">
            <w:pPr>
              <w:pStyle w:val="FieldText"/>
            </w:pPr>
            <w:r>
              <w:t>Gia</w:t>
            </w:r>
          </w:p>
        </w:tc>
        <w:tc>
          <w:tcPr>
            <w:tcW w:w="681" w:type="dxa"/>
          </w:tcPr>
          <w:p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82BA3" w:rsidRPr="009C220D" w:rsidRDefault="00A47143" w:rsidP="00440CD8">
            <w:pPr>
              <w:pStyle w:val="FieldText"/>
            </w:pPr>
            <w:r>
              <w:t>22 October 2024</w:t>
            </w:r>
          </w:p>
        </w:tc>
      </w:tr>
      <w:tr w:rsidR="00856C35" w:rsidRPr="005114CE" w:rsidTr="00571177">
        <w:trPr>
          <w:trHeight w:val="205"/>
        </w:trPr>
        <w:tc>
          <w:tcPr>
            <w:tcW w:w="1081" w:type="dxa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M</w:t>
            </w:r>
            <w:r w:rsidR="00E56EBA">
              <w:t>iddle</w:t>
            </w:r>
          </w:p>
        </w:tc>
        <w:tc>
          <w:tcPr>
            <w:tcW w:w="681" w:type="dxa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:rsidR="00856C35" w:rsidRPr="009C220D" w:rsidRDefault="00856C35" w:rsidP="00856C35"/>
        </w:tc>
      </w:tr>
    </w:tbl>
    <w:p w:rsidR="00856C35" w:rsidRDefault="00856C35"/>
    <w:tbl>
      <w:tblPr>
        <w:tblStyle w:val="PlainTable3"/>
        <w:tblW w:w="5019" w:type="pct"/>
        <w:tblLayout w:type="fixed"/>
        <w:tblLook w:val="0620" w:firstRow="1" w:lastRow="0" w:firstColumn="0" w:lastColumn="0" w:noHBand="1" w:noVBand="1"/>
      </w:tblPr>
      <w:tblGrid>
        <w:gridCol w:w="1085"/>
        <w:gridCol w:w="5827"/>
        <w:gridCol w:w="1399"/>
        <w:gridCol w:w="1807"/>
      </w:tblGrid>
      <w:tr w:rsidR="00C76039" w:rsidRPr="005114CE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1085" w:type="dxa"/>
          </w:tcPr>
          <w:p w:rsidR="00C76039" w:rsidRPr="005114CE" w:rsidRDefault="00AF306E">
            <w:pPr>
              <w:rPr>
                <w:szCs w:val="19"/>
              </w:rPr>
            </w:pPr>
            <w:r w:rsidRPr="005114CE">
              <w:t>Address:</w:t>
            </w:r>
          </w:p>
        </w:tc>
        <w:tc>
          <w:tcPr>
            <w:tcW w:w="5828" w:type="dxa"/>
            <w:tcBorders>
              <w:bottom w:val="single" w:sz="4" w:space="0" w:color="auto"/>
            </w:tcBorders>
          </w:tcPr>
          <w:p w:rsidR="00C76039" w:rsidRPr="009C220D" w:rsidRDefault="00A47143" w:rsidP="00440CD8">
            <w:pPr>
              <w:pStyle w:val="FieldText"/>
            </w:pPr>
            <w:r>
              <w:t>Not sharing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571177">
        <w:trPr>
          <w:trHeight w:val="268"/>
        </w:trPr>
        <w:tc>
          <w:tcPr>
            <w:tcW w:w="1085" w:type="dxa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28" w:type="dxa"/>
            <w:tcBorders>
              <w:top w:val="single" w:sz="4" w:space="0" w:color="auto"/>
            </w:tcBorders>
          </w:tcPr>
          <w:p w:rsidR="00856C35" w:rsidRPr="00490804" w:rsidRDefault="00AF306E" w:rsidP="00490804">
            <w:pPr>
              <w:pStyle w:val="Heading3"/>
              <w:outlineLvl w:val="2"/>
            </w:pPr>
            <w:r>
              <w:t xml:space="preserve">                                                                                                               </w:t>
            </w:r>
            <w:r w:rsidR="00856C35" w:rsidRPr="00490804">
              <w:t>City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856C35" w:rsidRPr="00490804" w:rsidRDefault="00AF306E" w:rsidP="00490804">
            <w:pPr>
              <w:pStyle w:val="Heading3"/>
              <w:outlineLvl w:val="2"/>
            </w:pPr>
            <w:r>
              <w:t xml:space="preserve">                   </w:t>
            </w:r>
            <w:r w:rsidR="00856C35" w:rsidRPr="00490804">
              <w:t>State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856C35" w:rsidRPr="00490804" w:rsidRDefault="00AF306E" w:rsidP="00490804">
            <w:pPr>
              <w:pStyle w:val="Heading3"/>
              <w:outlineLvl w:val="2"/>
            </w:pPr>
            <w:r>
              <w:t xml:space="preserve">                           </w:t>
            </w:r>
            <w:r w:rsidR="00856C35" w:rsidRPr="00490804">
              <w:t>ZIP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1080" w:type="dxa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41645" w:rsidRPr="009C220D" w:rsidRDefault="00A47143" w:rsidP="00856C35">
            <w:pPr>
              <w:pStyle w:val="FieldText"/>
            </w:pPr>
            <w:r>
              <w:t>0815074835</w:t>
            </w:r>
          </w:p>
        </w:tc>
        <w:tc>
          <w:tcPr>
            <w:tcW w:w="720" w:type="dxa"/>
          </w:tcPr>
          <w:p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841645" w:rsidRPr="009C220D" w:rsidRDefault="00A47143" w:rsidP="00440CD8">
            <w:pPr>
              <w:pStyle w:val="FieldText"/>
            </w:pPr>
            <w:r>
              <w:t>giakienk1000449</w:t>
            </w:r>
            <w:r w:rsidRPr="000A2347">
              <w:rPr>
                <w:highlight w:val="yellow"/>
              </w:rPr>
              <w:t>@</w:t>
            </w:r>
            <w:r>
              <w:t>stu.alphaschool.edu.vn</w:t>
            </w:r>
          </w:p>
        </w:tc>
      </w:tr>
    </w:tbl>
    <w:p w:rsidR="00856C35" w:rsidRDefault="00856C35">
      <w:bookmarkStart w:id="0" w:name="_GoBack"/>
      <w:bookmarkEnd w:id="0"/>
    </w:p>
    <w:tbl>
      <w:tblPr>
        <w:tblStyle w:val="PlainTable3"/>
        <w:tblW w:w="5012" w:type="pct"/>
        <w:tblLayout w:type="fixed"/>
        <w:tblLook w:val="0620" w:firstRow="1" w:lastRow="0" w:firstColumn="0" w:lastColumn="0" w:noHBand="1" w:noVBand="1"/>
      </w:tblPr>
      <w:tblGrid>
        <w:gridCol w:w="1469"/>
        <w:gridCol w:w="1417"/>
        <w:gridCol w:w="1895"/>
        <w:gridCol w:w="1895"/>
        <w:gridCol w:w="1624"/>
        <w:gridCol w:w="1804"/>
      </w:tblGrid>
      <w:tr w:rsidR="00613129" w:rsidRPr="005114CE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1469" w:type="dxa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3129" w:rsidRPr="009C220D" w:rsidRDefault="00A47143" w:rsidP="00440CD8">
            <w:pPr>
              <w:pStyle w:val="FieldText"/>
            </w:pPr>
            <w:r>
              <w:t>Monday, Friday</w:t>
            </w:r>
          </w:p>
        </w:tc>
        <w:tc>
          <w:tcPr>
            <w:tcW w:w="1895" w:type="dxa"/>
          </w:tcPr>
          <w:p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613129" w:rsidRPr="009C220D" w:rsidRDefault="00A47143" w:rsidP="00440CD8">
            <w:pPr>
              <w:pStyle w:val="FieldText"/>
            </w:pPr>
            <w:r>
              <w:t>Not sharing</w:t>
            </w:r>
          </w:p>
        </w:tc>
        <w:tc>
          <w:tcPr>
            <w:tcW w:w="1624" w:type="dxa"/>
          </w:tcPr>
          <w:p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  <w:r w:rsidR="00A47143">
              <w:t>500</w:t>
            </w:r>
          </w:p>
        </w:tc>
      </w:tr>
    </w:tbl>
    <w:p w:rsidR="00856C35" w:rsidRDefault="00856C35"/>
    <w:tbl>
      <w:tblPr>
        <w:tblStyle w:val="PlainTable3"/>
        <w:tblW w:w="5013" w:type="pct"/>
        <w:tblLayout w:type="fixed"/>
        <w:tblLook w:val="0620" w:firstRow="1" w:lastRow="0" w:firstColumn="0" w:lastColumn="0" w:noHBand="1" w:noVBand="1"/>
      </w:tblPr>
      <w:tblGrid>
        <w:gridCol w:w="1807"/>
        <w:gridCol w:w="8299"/>
      </w:tblGrid>
      <w:tr w:rsidR="00DE7FB7" w:rsidRPr="005114CE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tcW w:w="1807" w:type="dxa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99" w:type="dxa"/>
            <w:tcBorders>
              <w:bottom w:val="single" w:sz="4" w:space="0" w:color="auto"/>
            </w:tcBorders>
          </w:tcPr>
          <w:p w:rsidR="00DE7FB7" w:rsidRPr="009C220D" w:rsidRDefault="00A47143" w:rsidP="00083002">
            <w:pPr>
              <w:pStyle w:val="FieldText"/>
            </w:pPr>
            <w:r>
              <w:t>Teacher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5C0276" w:rsidP="00490804">
            <w:r>
              <w:t>A</w:t>
            </w:r>
            <w:r w:rsidRPr="005114CE">
              <w:t xml:space="preserve">re you authorized to work in </w:t>
            </w:r>
            <w:r w:rsidR="00A47143">
              <w:t>Vietnam</w:t>
            </w:r>
            <w:r w:rsidRPr="005114CE">
              <w:t>?</w:t>
            </w:r>
          </w:p>
        </w:tc>
        <w:tc>
          <w:tcPr>
            <w:tcW w:w="665" w:type="dxa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A47143">
              <w:rPr>
                <w:color w:val="00B05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A47143">
              <w:rPr>
                <w:color w:val="00B050"/>
              </w:rPr>
              <w:instrText xml:space="preserve"> FORMCHECKBOX </w:instrText>
            </w:r>
            <w:r w:rsidR="003F057B">
              <w:rPr>
                <w:color w:val="00B050"/>
              </w:rPr>
            </w:r>
            <w:r w:rsidR="003F057B">
              <w:rPr>
                <w:color w:val="00B050"/>
              </w:rPr>
              <w:fldChar w:fldCharType="separate"/>
            </w:r>
            <w:r w:rsidRPr="00A47143">
              <w:rPr>
                <w:color w:val="00B050"/>
              </w:rPr>
              <w:fldChar w:fldCharType="end"/>
            </w:r>
            <w:bookmarkEnd w:id="1"/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3F057B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</w:tcPr>
          <w:p w:rsidR="009C220D" w:rsidRPr="005114CE" w:rsidRDefault="005C0276" w:rsidP="00490804">
            <w:pPr>
              <w:pStyle w:val="Heading4"/>
              <w:outlineLvl w:val="3"/>
            </w:pPr>
            <w:r w:rsidRPr="005114CE">
              <w:t>Have you ever worked for this company</w:t>
            </w:r>
            <w:r w:rsidR="009C220D" w:rsidRPr="005114CE">
              <w:t>?</w:t>
            </w:r>
          </w:p>
        </w:tc>
        <w:tc>
          <w:tcPr>
            <w:tcW w:w="517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F057B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A47143">
              <w:rPr>
                <w:color w:val="00B05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A47143">
              <w:rPr>
                <w:color w:val="00B050"/>
              </w:rPr>
              <w:instrText xml:space="preserve"> FORMCHECKBOX </w:instrText>
            </w:r>
            <w:r w:rsidR="003F057B">
              <w:rPr>
                <w:color w:val="00B050"/>
              </w:rPr>
            </w:r>
            <w:r w:rsidR="003F057B">
              <w:rPr>
                <w:color w:val="00B050"/>
              </w:rPr>
              <w:fldChar w:fldCharType="separate"/>
            </w:r>
            <w:r w:rsidRPr="00A47143">
              <w:rPr>
                <w:color w:val="00B050"/>
              </w:rPr>
              <w:fldChar w:fldCharType="end"/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F057B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A47143">
              <w:rPr>
                <w:color w:val="00B05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A47143">
              <w:rPr>
                <w:color w:val="00B050"/>
              </w:rPr>
              <w:instrText xml:space="preserve"> FORMCHECKBOX </w:instrText>
            </w:r>
            <w:r w:rsidR="003F057B">
              <w:rPr>
                <w:color w:val="00B050"/>
              </w:rPr>
            </w:r>
            <w:r w:rsidR="003F057B">
              <w:rPr>
                <w:color w:val="00B050"/>
              </w:rPr>
              <w:fldChar w:fldCharType="separate"/>
            </w:r>
            <w:r w:rsidRPr="00A47143">
              <w:rPr>
                <w:color w:val="00B050"/>
              </w:rPr>
              <w:fldChar w:fldCharType="end"/>
            </w:r>
          </w:p>
        </w:tc>
        <w:tc>
          <w:tcPr>
            <w:tcW w:w="5214" w:type="dxa"/>
          </w:tcPr>
          <w:p w:rsidR="009C220D" w:rsidRPr="005114CE" w:rsidRDefault="009C220D" w:rsidP="00682C69"/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0F2DF4" w:rsidRPr="005114CE" w:rsidRDefault="00A47143" w:rsidP="00617C65">
            <w:pPr>
              <w:pStyle w:val="FieldText"/>
            </w:pPr>
            <w:r>
              <w:t>Alpha School</w:t>
            </w: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A47143" w:rsidP="00617C65">
            <w:pPr>
              <w:pStyle w:val="FieldText"/>
            </w:pPr>
            <w:r>
              <w:t>KDT Gelemixco, An Khanh, Hoai Duc, Ha Noi</w:t>
            </w: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A47143" w:rsidP="00617C65">
            <w:pPr>
              <w:pStyle w:val="FieldText"/>
            </w:pPr>
            <w:r>
              <w:t>2022</w:t>
            </w: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A47143" w:rsidP="00617C65">
            <w:pPr>
              <w:pStyle w:val="FieldText"/>
            </w:pPr>
            <w:r>
              <w:t>2026</w:t>
            </w: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057B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A47143">
              <w:rPr>
                <w:color w:val="00B05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A47143">
              <w:rPr>
                <w:color w:val="00B050"/>
              </w:rPr>
              <w:instrText xml:space="preserve"> FORMCHECKBOX </w:instrText>
            </w:r>
            <w:r w:rsidR="003F057B">
              <w:rPr>
                <w:color w:val="00B050"/>
              </w:rPr>
            </w:r>
            <w:r w:rsidR="003F057B">
              <w:rPr>
                <w:color w:val="00B050"/>
              </w:rPr>
              <w:fldChar w:fldCharType="separate"/>
            </w:r>
            <w:r w:rsidRPr="00A47143">
              <w:rPr>
                <w:color w:val="00B050"/>
              </w:rPr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0F2DF4" w:rsidRPr="005114CE" w:rsidRDefault="00A47143" w:rsidP="00617C65">
            <w:pPr>
              <w:pStyle w:val="FieldText"/>
            </w:pPr>
            <w:r>
              <w:t>NUS College</w:t>
            </w: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A47143" w:rsidP="00617C65">
            <w:pPr>
              <w:pStyle w:val="FieldText"/>
            </w:pPr>
            <w:r>
              <w:t>2026</w:t>
            </w: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A47143" w:rsidP="00617C65">
            <w:pPr>
              <w:pStyle w:val="FieldText"/>
            </w:pPr>
            <w:r>
              <w:t>2030</w:t>
            </w: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057B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A47143">
              <w:rPr>
                <w:color w:val="00B05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A47143">
              <w:rPr>
                <w:color w:val="00B050"/>
              </w:rPr>
              <w:instrText xml:space="preserve"> FORMCHECKBOX </w:instrText>
            </w:r>
            <w:r w:rsidR="003F057B">
              <w:rPr>
                <w:color w:val="00B050"/>
              </w:rPr>
            </w:r>
            <w:r w:rsidR="003F057B">
              <w:rPr>
                <w:color w:val="00B050"/>
              </w:rPr>
              <w:fldChar w:fldCharType="separate"/>
            </w:r>
            <w:r w:rsidRPr="00A47143">
              <w:rPr>
                <w:color w:val="00B050"/>
              </w:rPr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:rsidR="002A2510" w:rsidRPr="005114CE" w:rsidRDefault="003807D8" w:rsidP="00490804">
            <w:pPr>
              <w:pStyle w:val="Heading4"/>
              <w:outlineLvl w:val="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128270</wp:posOffset>
                      </wp:positionV>
                      <wp:extent cx="3176270" cy="0"/>
                      <wp:effectExtent l="0" t="0" r="11430" b="1270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62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27187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10.1pt" to="296.0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" strokecolor="black [3213]"/>
                  </w:pict>
                </mc:Fallback>
              </mc:AlternateContent>
            </w:r>
            <w:r w:rsidR="002A2510" w:rsidRPr="005114CE">
              <w:t>Address:</w:t>
            </w:r>
          </w:p>
        </w:tc>
        <w:tc>
          <w:tcPr>
            <w:tcW w:w="5046" w:type="dxa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057B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057B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851692">
      <w:pPr>
        <w:pStyle w:val="Heading2"/>
      </w:pPr>
      <w:r>
        <w:t>References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:rsidR="000F2DF4" w:rsidRPr="009C220D" w:rsidRDefault="00A47143" w:rsidP="00A211B2">
            <w:pPr>
              <w:pStyle w:val="FieldText"/>
            </w:pPr>
            <w:r>
              <w:t>Le Uyen Nhi</w:t>
            </w:r>
          </w:p>
        </w:tc>
        <w:tc>
          <w:tcPr>
            <w:tcW w:w="1350" w:type="dxa"/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F2DF4" w:rsidRPr="009C220D" w:rsidRDefault="00A47143" w:rsidP="00A211B2">
            <w:pPr>
              <w:pStyle w:val="FieldText"/>
            </w:pPr>
            <w:r>
              <w:t>Close Friend</w:t>
            </w:r>
          </w:p>
        </w:tc>
      </w:tr>
      <w:tr w:rsidR="000F2DF4" w:rsidRPr="005114CE" w:rsidTr="00BD103E">
        <w:trPr>
          <w:trHeight w:val="360"/>
        </w:trPr>
        <w:tc>
          <w:tcPr>
            <w:tcW w:w="1072" w:type="dxa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A47143" w:rsidP="00A211B2">
            <w:pPr>
              <w:pStyle w:val="FieldText"/>
            </w:pPr>
            <w:r>
              <w:t>none</w:t>
            </w:r>
          </w:p>
        </w:tc>
        <w:tc>
          <w:tcPr>
            <w:tcW w:w="135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A47143" w:rsidP="00682C69">
            <w:pPr>
              <w:pStyle w:val="FieldText"/>
            </w:pPr>
            <w:r>
              <w:t>not sharing</w:t>
            </w: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A47143" w:rsidP="00A211B2">
            <w:pPr>
              <w:pStyle w:val="FieldText"/>
            </w:pPr>
            <w:r>
              <w:t>not sharing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F2DF4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D2539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</w:tr>
    </w:tbl>
    <w:p w:rsidR="00871876" w:rsidRDefault="00E56EBA" w:rsidP="00871876">
      <w:pPr>
        <w:pStyle w:val="Heading2"/>
      </w:pPr>
      <w:r w:rsidRPr="00E56EBA">
        <w:lastRenderedPageBreak/>
        <w:t>Employment History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0D2539" w:rsidRPr="009C220D" w:rsidRDefault="0046689B" w:rsidP="0014663E">
            <w:pPr>
              <w:pStyle w:val="FieldText"/>
            </w:pPr>
            <w:r>
              <w:t>Fangchenggang Nuclear Power Plant</w:t>
            </w: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D2539" w:rsidRPr="009C220D" w:rsidRDefault="0046689B" w:rsidP="00682C69">
            <w:pPr>
              <w:pStyle w:val="FieldText"/>
            </w:pPr>
            <w:r>
              <w:t>815 723 3875</w:t>
            </w:r>
          </w:p>
        </w:tc>
      </w:tr>
      <w:tr w:rsidR="000D2539" w:rsidRPr="00613129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46689B" w:rsidP="0014663E">
            <w:pPr>
              <w:pStyle w:val="FieldText"/>
            </w:pPr>
            <w:r w:rsidRPr="0046689B">
              <w:t xml:space="preserve">China, Guangxi, Fangchenggang, Gangkou District, </w:t>
            </w:r>
            <w:r w:rsidRPr="0046689B">
              <w:rPr>
                <w:rFonts w:ascii="MS Gothic" w:eastAsia="MS Gothic" w:hAnsi="MS Gothic" w:cs="MS Gothic" w:hint="eastAsia"/>
              </w:rPr>
              <w:t>光坡</w:t>
            </w:r>
            <w:r w:rsidRPr="0046689B">
              <w:rPr>
                <w:rFonts w:ascii="Microsoft YaHei" w:eastAsia="Microsoft YaHei" w:hAnsi="Microsoft YaHei" w:cs="Microsoft YaHei" w:hint="eastAsia"/>
              </w:rPr>
              <w:t>镇红沙村防城港核电站</w:t>
            </w: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46689B" w:rsidP="0014663E">
            <w:pPr>
              <w:pStyle w:val="FieldText"/>
            </w:pPr>
            <w:r>
              <w:t>Mr. Lao Teng</w:t>
            </w:r>
          </w:p>
        </w:tc>
      </w:tr>
    </w:tbl>
    <w:p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46689B" w:rsidP="0014663E">
            <w:pPr>
              <w:pStyle w:val="FieldText"/>
            </w:pPr>
            <w:r>
              <w:t>Janitor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  <w:r w:rsidR="0046689B">
              <w:t>1000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  <w:r w:rsidR="0046689B">
              <w:t>3000</w:t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0D2539" w:rsidRPr="009C220D" w:rsidRDefault="0046689B" w:rsidP="0014663E">
            <w:pPr>
              <w:pStyle w:val="FieldText"/>
            </w:pPr>
            <w:r>
              <w:t>Cleaning the plant</w:t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0D2539" w:rsidRPr="005114CE" w:rsidRDefault="00541CEA" w:rsidP="00490804">
            <w:r>
              <w:t>Start date</w:t>
            </w:r>
            <w:r w:rsidR="000D2539" w:rsidRPr="005114CE"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D2539" w:rsidRPr="009C220D" w:rsidRDefault="0046689B" w:rsidP="0014663E">
            <w:pPr>
              <w:pStyle w:val="FieldText"/>
            </w:pPr>
            <w:r>
              <w:t>19 October 2016</w:t>
            </w:r>
          </w:p>
        </w:tc>
        <w:tc>
          <w:tcPr>
            <w:tcW w:w="450" w:type="dxa"/>
          </w:tcPr>
          <w:p w:rsidR="000D2539" w:rsidRPr="005114CE" w:rsidRDefault="00541CEA" w:rsidP="00490804">
            <w:pPr>
              <w:pStyle w:val="Heading4"/>
              <w:outlineLvl w:val="3"/>
            </w:pPr>
            <w:r>
              <w:t>End</w:t>
            </w:r>
            <w:r w:rsidR="000D2539" w:rsidRPr="005114CE"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D2539" w:rsidRPr="009C220D" w:rsidRDefault="0046689B" w:rsidP="0014663E">
            <w:pPr>
              <w:pStyle w:val="FieldText"/>
            </w:pPr>
            <w:r>
              <w:t>19 October 2024</w:t>
            </w:r>
          </w:p>
        </w:tc>
        <w:tc>
          <w:tcPr>
            <w:tcW w:w="2070" w:type="dxa"/>
          </w:tcPr>
          <w:p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D2539" w:rsidRPr="009C220D" w:rsidRDefault="0046689B" w:rsidP="0014663E">
            <w:pPr>
              <w:pStyle w:val="FieldText"/>
            </w:pPr>
            <w:r>
              <w:t>World War 3</w:t>
            </w:r>
          </w:p>
        </w:tc>
      </w:tr>
    </w:tbl>
    <w:p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176E67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3807D8" w:rsidP="00BC07E3">
            <w:r>
              <w:t>Start date</w:t>
            </w:r>
            <w:r w:rsidR="00BC07E3" w:rsidRPr="005114CE"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176E67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3807D8" w:rsidP="00BC07E3">
            <w:r>
              <w:t>Start date</w:t>
            </w:r>
            <w:r w:rsidR="00BC07E3" w:rsidRPr="005114CE"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1607" w:type="pct"/>
        <w:tblLayout w:type="fixed"/>
        <w:tblLook w:val="0620" w:firstRow="1" w:lastRow="0" w:firstColumn="0" w:lastColumn="0" w:noHBand="1" w:noVBand="1"/>
      </w:tblPr>
      <w:tblGrid>
        <w:gridCol w:w="3240"/>
      </w:tblGrid>
      <w:tr w:rsidR="003807D8" w:rsidRPr="00613129" w:rsidTr="003807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40" w:type="dxa"/>
          </w:tcPr>
          <w:p w:rsidR="003807D8" w:rsidRPr="005114CE" w:rsidRDefault="003807D8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:rsidR="000D2539" w:rsidRPr="005114CE" w:rsidRDefault="00A47143" w:rsidP="00682C69">
            <w:pPr>
              <w:pStyle w:val="FieldText"/>
            </w:pPr>
            <w:r>
              <w:t>Thomas</w:t>
            </w:r>
          </w:p>
        </w:tc>
        <w:tc>
          <w:tcPr>
            <w:tcW w:w="674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0D2539" w:rsidRPr="005114CE" w:rsidRDefault="00A47143" w:rsidP="00682C69">
            <w:pPr>
              <w:pStyle w:val="FieldText"/>
            </w:pPr>
            <w:r>
              <w:t>22 October 2024</w:t>
            </w:r>
          </w:p>
        </w:tc>
      </w:tr>
    </w:tbl>
    <w:p w:rsidR="005F6E87" w:rsidRDefault="005F6E87" w:rsidP="004E34C6"/>
    <w:p w:rsidR="00530D9E" w:rsidRPr="004E34C6" w:rsidRDefault="00530D9E" w:rsidP="004E34C6"/>
    <w:sectPr w:rsidR="00530D9E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57B" w:rsidRDefault="003F057B" w:rsidP="00176E67">
      <w:r>
        <w:separator/>
      </w:r>
    </w:p>
  </w:endnote>
  <w:endnote w:type="continuationSeparator" w:id="0">
    <w:p w:rsidR="003F057B" w:rsidRDefault="003F057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57B" w:rsidRDefault="003F057B" w:rsidP="00176E67">
      <w:r>
        <w:separator/>
      </w:r>
    </w:p>
  </w:footnote>
  <w:footnote w:type="continuationSeparator" w:id="0">
    <w:p w:rsidR="003F057B" w:rsidRDefault="003F057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BA"/>
    <w:rsid w:val="000071F7"/>
    <w:rsid w:val="00010B00"/>
    <w:rsid w:val="0002798A"/>
    <w:rsid w:val="00083002"/>
    <w:rsid w:val="00087B85"/>
    <w:rsid w:val="000A01F1"/>
    <w:rsid w:val="000A2347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64EBC"/>
    <w:rsid w:val="003807D8"/>
    <w:rsid w:val="003929F1"/>
    <w:rsid w:val="003A1B63"/>
    <w:rsid w:val="003A41A1"/>
    <w:rsid w:val="003B2326"/>
    <w:rsid w:val="003F057B"/>
    <w:rsid w:val="00400251"/>
    <w:rsid w:val="00437ED0"/>
    <w:rsid w:val="00440CD8"/>
    <w:rsid w:val="00443837"/>
    <w:rsid w:val="00447DAA"/>
    <w:rsid w:val="00450F66"/>
    <w:rsid w:val="00461739"/>
    <w:rsid w:val="0046689B"/>
    <w:rsid w:val="00467865"/>
    <w:rsid w:val="0048685F"/>
    <w:rsid w:val="00490804"/>
    <w:rsid w:val="004A1437"/>
    <w:rsid w:val="004A4198"/>
    <w:rsid w:val="004A54EA"/>
    <w:rsid w:val="004B0578"/>
    <w:rsid w:val="004E34C6"/>
    <w:rsid w:val="004F1B19"/>
    <w:rsid w:val="004F62AD"/>
    <w:rsid w:val="00501AE8"/>
    <w:rsid w:val="00504B65"/>
    <w:rsid w:val="005114CE"/>
    <w:rsid w:val="0052122B"/>
    <w:rsid w:val="00530D9E"/>
    <w:rsid w:val="00541CEA"/>
    <w:rsid w:val="005557F6"/>
    <w:rsid w:val="00563778"/>
    <w:rsid w:val="00571177"/>
    <w:rsid w:val="005B4AE2"/>
    <w:rsid w:val="005C0276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3A3A"/>
    <w:rsid w:val="006E4F63"/>
    <w:rsid w:val="006E729E"/>
    <w:rsid w:val="00705F66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1692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47143"/>
    <w:rsid w:val="00A60C9E"/>
    <w:rsid w:val="00A74F99"/>
    <w:rsid w:val="00A82BA3"/>
    <w:rsid w:val="00A94ACC"/>
    <w:rsid w:val="00AA2EA7"/>
    <w:rsid w:val="00AE6FA4"/>
    <w:rsid w:val="00AF306E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587F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67C7"/>
    <w:rsid w:val="00E37E7B"/>
    <w:rsid w:val="00E46E04"/>
    <w:rsid w:val="00E56EBA"/>
    <w:rsid w:val="00E87396"/>
    <w:rsid w:val="00E96F6F"/>
    <w:rsid w:val="00EB478A"/>
    <w:rsid w:val="00EC42A3"/>
    <w:rsid w:val="00F260AD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81161"/>
  <w15:docId w15:val="{0A76CEB8-BE2F-8540-AAB7-BA08EF3D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30D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F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406</Words>
  <Characters>2153</Characters>
  <Application>Microsoft Office Word</Application>
  <DocSecurity>0</DocSecurity>
  <Lines>358</Lines>
  <Paragraphs>232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Kiên Trần</cp:lastModifiedBy>
  <cp:revision>6</cp:revision>
  <cp:lastPrinted>2019-06-13T17:58:00Z</cp:lastPrinted>
  <dcterms:created xsi:type="dcterms:W3CDTF">2019-06-13T17:58:00Z</dcterms:created>
  <dcterms:modified xsi:type="dcterms:W3CDTF">2024-10-24T16:21:00Z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GrammarlyDocumentId">
    <vt:lpwstr>6e893a72fec7185a6e97cb574fb1181cd954590338ae586152c1097efd9c97fe</vt:lpwstr>
  </property>
</Properties>
</file>